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BF00" w14:textId="77777777" w:rsidR="00A5201B" w:rsidRDefault="00A5201B" w:rsidP="00A5201B">
      <w:pPr>
        <w:rPr>
          <w:rFonts w:ascii="Times New Roman" w:hAnsi="Times New Roman"/>
          <w:sz w:val="36"/>
          <w:szCs w:val="36"/>
        </w:rPr>
      </w:pPr>
      <w:r w:rsidRPr="00A5201B">
        <w:rPr>
          <w:rFonts w:ascii="Times New Roman" w:hAnsi="Times New Roman"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39C60DE7" wp14:editId="7E103746">
            <wp:simplePos x="0" y="0"/>
            <wp:positionH relativeFrom="column">
              <wp:posOffset>-409575</wp:posOffset>
            </wp:positionH>
            <wp:positionV relativeFrom="paragraph">
              <wp:posOffset>-333375</wp:posOffset>
            </wp:positionV>
            <wp:extent cx="3867150" cy="1400175"/>
            <wp:effectExtent l="19050" t="0" r="0" b="0"/>
            <wp:wrapNone/>
            <wp:docPr id="2" name="Obraz 2" descr="C:\Users\Teresa\Documents\log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\Documents\log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B10DA3" w14:textId="77777777" w:rsidR="00A5201B" w:rsidRPr="00A5201B" w:rsidRDefault="00A5201B" w:rsidP="00A5201B">
      <w:pPr>
        <w:jc w:val="right"/>
        <w:rPr>
          <w:rFonts w:ascii="Times New Roman" w:hAnsi="Times New Roman"/>
          <w:sz w:val="36"/>
          <w:szCs w:val="36"/>
        </w:rPr>
      </w:pPr>
      <w:r w:rsidRPr="008B3AF4">
        <w:rPr>
          <w:szCs w:val="22"/>
        </w:rPr>
        <w:t>59-160 Radwanice, ul. Szkolna 14</w:t>
      </w:r>
      <w:r w:rsidRPr="008B3AF4">
        <w:rPr>
          <w:szCs w:val="22"/>
        </w:rPr>
        <w:br/>
        <w:t xml:space="preserve">tel. </w:t>
      </w:r>
      <w:r w:rsidRPr="00A5201B">
        <w:rPr>
          <w:szCs w:val="22"/>
        </w:rPr>
        <w:t>(76) 831-14-26; e-mail: zsp_radwanice@tlen.pl</w:t>
      </w:r>
    </w:p>
    <w:p w14:paraId="1764E741" w14:textId="77777777" w:rsidR="00A5201B" w:rsidRDefault="00A5201B" w:rsidP="00265FCF">
      <w:pPr>
        <w:jc w:val="center"/>
        <w:rPr>
          <w:rFonts w:ascii="Times New Roman" w:hAnsi="Times New Roman"/>
          <w:sz w:val="36"/>
          <w:szCs w:val="36"/>
        </w:rPr>
      </w:pPr>
    </w:p>
    <w:p w14:paraId="15087591" w14:textId="77777777" w:rsidR="00A5201B" w:rsidRDefault="00A5201B" w:rsidP="00265FCF">
      <w:pPr>
        <w:jc w:val="center"/>
        <w:rPr>
          <w:rFonts w:ascii="Times New Roman" w:hAnsi="Times New Roman"/>
          <w:sz w:val="36"/>
          <w:szCs w:val="36"/>
        </w:rPr>
      </w:pPr>
    </w:p>
    <w:p w14:paraId="00930410" w14:textId="77777777" w:rsidR="00A5201B" w:rsidRPr="00A5201B" w:rsidRDefault="00A5201B" w:rsidP="00265FCF">
      <w:pPr>
        <w:jc w:val="center"/>
        <w:rPr>
          <w:rFonts w:ascii="Times New Roman" w:hAnsi="Times New Roman"/>
          <w:b/>
          <w:sz w:val="36"/>
          <w:szCs w:val="36"/>
        </w:rPr>
      </w:pPr>
      <w:r w:rsidRPr="00A5201B">
        <w:rPr>
          <w:rFonts w:ascii="Times New Roman" w:hAnsi="Times New Roman"/>
          <w:b/>
          <w:sz w:val="36"/>
          <w:szCs w:val="36"/>
        </w:rPr>
        <w:t>REGULAMIN</w:t>
      </w:r>
    </w:p>
    <w:p w14:paraId="230F78C3" w14:textId="77777777" w:rsidR="00987565" w:rsidRPr="0080718C" w:rsidRDefault="00EA630F" w:rsidP="00265FC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gminnego</w:t>
      </w:r>
      <w:r w:rsidR="00987565" w:rsidRPr="0080718C">
        <w:rPr>
          <w:rFonts w:ascii="Times New Roman" w:hAnsi="Times New Roman"/>
          <w:sz w:val="36"/>
          <w:szCs w:val="36"/>
        </w:rPr>
        <w:t xml:space="preserve">  konkurs</w:t>
      </w:r>
      <w:r w:rsidR="00A5201B">
        <w:rPr>
          <w:rFonts w:ascii="Times New Roman" w:hAnsi="Times New Roman"/>
          <w:sz w:val="36"/>
          <w:szCs w:val="36"/>
        </w:rPr>
        <w:t>u</w:t>
      </w:r>
      <w:r w:rsidR="00987565" w:rsidRPr="0080718C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na plakat</w:t>
      </w:r>
    </w:p>
    <w:p w14:paraId="239884FE" w14:textId="77777777" w:rsidR="00987565" w:rsidRPr="0080718C" w:rsidRDefault="0068361E" w:rsidP="00987565">
      <w:pPr>
        <w:jc w:val="center"/>
        <w:rPr>
          <w:rFonts w:ascii="Times New Roman" w:hAnsi="Times New Roman"/>
          <w:b/>
          <w:sz w:val="40"/>
          <w:szCs w:val="40"/>
        </w:rPr>
      </w:pPr>
      <w:r w:rsidRPr="0080718C">
        <w:rPr>
          <w:rFonts w:ascii="Times New Roman" w:hAnsi="Times New Roman"/>
          <w:b/>
          <w:sz w:val="40"/>
          <w:szCs w:val="40"/>
        </w:rPr>
        <w:t>„</w:t>
      </w:r>
      <w:r w:rsidR="00EA630F">
        <w:rPr>
          <w:rFonts w:ascii="Times New Roman" w:hAnsi="Times New Roman"/>
          <w:b/>
          <w:sz w:val="40"/>
          <w:szCs w:val="40"/>
        </w:rPr>
        <w:t>O</w:t>
      </w:r>
      <w:r w:rsidR="00617987">
        <w:rPr>
          <w:rFonts w:ascii="Times New Roman" w:hAnsi="Times New Roman"/>
          <w:b/>
          <w:sz w:val="40"/>
          <w:szCs w:val="40"/>
        </w:rPr>
        <w:t>szczędza</w:t>
      </w:r>
      <w:r w:rsidR="00EA630F">
        <w:rPr>
          <w:rFonts w:ascii="Times New Roman" w:hAnsi="Times New Roman"/>
          <w:b/>
          <w:sz w:val="40"/>
          <w:szCs w:val="40"/>
        </w:rPr>
        <w:t>j</w:t>
      </w:r>
      <w:r w:rsidR="00617987">
        <w:rPr>
          <w:rFonts w:ascii="Times New Roman" w:hAnsi="Times New Roman"/>
          <w:b/>
          <w:sz w:val="40"/>
          <w:szCs w:val="40"/>
        </w:rPr>
        <w:t xml:space="preserve"> w SKO</w:t>
      </w:r>
      <w:r w:rsidRPr="0080718C">
        <w:rPr>
          <w:rFonts w:ascii="Times New Roman" w:hAnsi="Times New Roman"/>
          <w:b/>
          <w:sz w:val="40"/>
          <w:szCs w:val="40"/>
        </w:rPr>
        <w:t>”</w:t>
      </w:r>
    </w:p>
    <w:p w14:paraId="2D32D370" w14:textId="77777777" w:rsidR="00987565" w:rsidRPr="00A5201B" w:rsidRDefault="00987565" w:rsidP="00987565">
      <w:pPr>
        <w:rPr>
          <w:rFonts w:ascii="Times New Roman" w:hAnsi="Times New Roman"/>
          <w:sz w:val="28"/>
          <w:szCs w:val="28"/>
        </w:rPr>
      </w:pPr>
    </w:p>
    <w:p w14:paraId="11E632A4" w14:textId="77777777" w:rsidR="00987565" w:rsidRPr="00A5201B" w:rsidRDefault="00987565" w:rsidP="0098756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 xml:space="preserve">Organizator: Zespół Szkolno-Przedszkolny w Radwanicach </w:t>
      </w:r>
      <w:r w:rsidR="0068361E" w:rsidRPr="00A5201B">
        <w:rPr>
          <w:rFonts w:ascii="Times New Roman" w:hAnsi="Times New Roman"/>
          <w:sz w:val="28"/>
          <w:szCs w:val="28"/>
        </w:rPr>
        <w:t>im. Mariana Falskiego</w:t>
      </w:r>
    </w:p>
    <w:p w14:paraId="47316939" w14:textId="77777777" w:rsidR="00987565" w:rsidRPr="00A5201B" w:rsidRDefault="00987565" w:rsidP="00987565">
      <w:pPr>
        <w:ind w:left="720"/>
        <w:rPr>
          <w:rFonts w:ascii="Times New Roman" w:hAnsi="Times New Roman"/>
          <w:sz w:val="28"/>
          <w:szCs w:val="28"/>
        </w:rPr>
      </w:pPr>
    </w:p>
    <w:p w14:paraId="4D9E9546" w14:textId="77777777" w:rsidR="00987565" w:rsidRPr="00A5201B" w:rsidRDefault="00987565" w:rsidP="0098756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 xml:space="preserve">Adresat: uczniowie </w:t>
      </w:r>
      <w:r w:rsidR="00617987">
        <w:rPr>
          <w:rFonts w:ascii="Times New Roman" w:hAnsi="Times New Roman"/>
          <w:sz w:val="28"/>
          <w:szCs w:val="28"/>
        </w:rPr>
        <w:t>Zespołu Szkolno – Przedszkolnego w Radwanicach</w:t>
      </w:r>
    </w:p>
    <w:p w14:paraId="57D16D41" w14:textId="77777777" w:rsidR="00987565" w:rsidRPr="00A5201B" w:rsidRDefault="00987565" w:rsidP="00987565">
      <w:pPr>
        <w:pStyle w:val="Akapitzlist"/>
        <w:rPr>
          <w:rFonts w:ascii="Times New Roman" w:hAnsi="Times New Roman"/>
          <w:sz w:val="28"/>
          <w:szCs w:val="28"/>
        </w:rPr>
      </w:pPr>
    </w:p>
    <w:p w14:paraId="185933C0" w14:textId="77777777" w:rsidR="00987565" w:rsidRPr="00A5201B" w:rsidRDefault="00987565" w:rsidP="0098756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 xml:space="preserve">Temat </w:t>
      </w:r>
      <w:r w:rsidR="00EA630F">
        <w:rPr>
          <w:rFonts w:ascii="Times New Roman" w:hAnsi="Times New Roman"/>
          <w:sz w:val="28"/>
          <w:szCs w:val="28"/>
        </w:rPr>
        <w:t>plakatu</w:t>
      </w:r>
      <w:r w:rsidRPr="00A5201B">
        <w:rPr>
          <w:rFonts w:ascii="Times New Roman" w:hAnsi="Times New Roman"/>
          <w:sz w:val="28"/>
          <w:szCs w:val="28"/>
        </w:rPr>
        <w:t>: „</w:t>
      </w:r>
      <w:r w:rsidR="00EA630F">
        <w:rPr>
          <w:rFonts w:ascii="Times New Roman" w:hAnsi="Times New Roman"/>
          <w:sz w:val="28"/>
          <w:szCs w:val="28"/>
        </w:rPr>
        <w:t>O</w:t>
      </w:r>
      <w:r w:rsidR="00617987" w:rsidRPr="00617987">
        <w:rPr>
          <w:rFonts w:ascii="Times New Roman" w:hAnsi="Times New Roman"/>
          <w:sz w:val="28"/>
          <w:szCs w:val="28"/>
        </w:rPr>
        <w:t>szczędza</w:t>
      </w:r>
      <w:r w:rsidR="00EA630F">
        <w:rPr>
          <w:rFonts w:ascii="Times New Roman" w:hAnsi="Times New Roman"/>
          <w:sz w:val="28"/>
          <w:szCs w:val="28"/>
        </w:rPr>
        <w:t>j</w:t>
      </w:r>
      <w:r w:rsidR="00617987" w:rsidRPr="00617987">
        <w:rPr>
          <w:rFonts w:ascii="Times New Roman" w:hAnsi="Times New Roman"/>
          <w:sz w:val="28"/>
          <w:szCs w:val="28"/>
        </w:rPr>
        <w:t xml:space="preserve"> w SKO</w:t>
      </w:r>
      <w:r w:rsidRPr="00A5201B">
        <w:rPr>
          <w:rFonts w:ascii="Times New Roman" w:hAnsi="Times New Roman"/>
          <w:sz w:val="28"/>
          <w:szCs w:val="28"/>
        </w:rPr>
        <w:t>”.</w:t>
      </w:r>
    </w:p>
    <w:p w14:paraId="31231E20" w14:textId="77777777" w:rsidR="00987565" w:rsidRPr="00A5201B" w:rsidRDefault="00987565" w:rsidP="00987565">
      <w:pPr>
        <w:pStyle w:val="Akapitzlist"/>
        <w:rPr>
          <w:rFonts w:ascii="Times New Roman" w:hAnsi="Times New Roman"/>
          <w:sz w:val="28"/>
          <w:szCs w:val="28"/>
        </w:rPr>
      </w:pPr>
    </w:p>
    <w:p w14:paraId="2B476F25" w14:textId="77777777" w:rsidR="00617987" w:rsidRPr="00617987" w:rsidRDefault="00987565" w:rsidP="00617987">
      <w:p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>Cele konkursu:</w:t>
      </w:r>
    </w:p>
    <w:p w14:paraId="6E7F96C9" w14:textId="77777777" w:rsidR="0068361E" w:rsidRPr="00617987" w:rsidRDefault="00617987" w:rsidP="0068361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617987">
        <w:rPr>
          <w:rFonts w:ascii="Times New Roman" w:hAnsi="Times New Roman"/>
          <w:sz w:val="28"/>
          <w:szCs w:val="28"/>
        </w:rPr>
        <w:t>Uświadamianie jakie korzyści płyną z oszczędzania,</w:t>
      </w:r>
    </w:p>
    <w:p w14:paraId="2FC88DA3" w14:textId="77777777" w:rsidR="00617987" w:rsidRPr="00A5201B" w:rsidRDefault="00617987" w:rsidP="0068361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617987">
        <w:rPr>
          <w:rFonts w:ascii="Times New Roman" w:hAnsi="Times New Roman"/>
          <w:sz w:val="28"/>
          <w:szCs w:val="28"/>
        </w:rPr>
        <w:t>Zachęcanie uczniów do systematycznego oszczędzania w szkolnej kasie oszczędności</w:t>
      </w:r>
      <w:r w:rsidR="00710A09">
        <w:rPr>
          <w:rFonts w:ascii="Times New Roman" w:hAnsi="Times New Roman"/>
          <w:sz w:val="28"/>
          <w:szCs w:val="28"/>
        </w:rPr>
        <w:t>,</w:t>
      </w:r>
    </w:p>
    <w:p w14:paraId="3BEE805B" w14:textId="77777777" w:rsidR="0068361E" w:rsidRDefault="0068361E" w:rsidP="0068361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>Kształtowanie swobodnej ekspresji dzieci i młodzieży</w:t>
      </w:r>
      <w:r w:rsidR="00617987">
        <w:rPr>
          <w:rFonts w:ascii="Times New Roman" w:hAnsi="Times New Roman"/>
          <w:sz w:val="28"/>
          <w:szCs w:val="28"/>
        </w:rPr>
        <w:t>,</w:t>
      </w:r>
    </w:p>
    <w:p w14:paraId="47BEEA3E" w14:textId="77777777" w:rsidR="00617987" w:rsidRPr="00617987" w:rsidRDefault="00617987" w:rsidP="00617987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>Inspirowanie uczniów do twórczych działań</w:t>
      </w:r>
      <w:r>
        <w:rPr>
          <w:rFonts w:ascii="Times New Roman" w:hAnsi="Times New Roman"/>
          <w:sz w:val="28"/>
          <w:szCs w:val="28"/>
        </w:rPr>
        <w:t>,</w:t>
      </w:r>
    </w:p>
    <w:p w14:paraId="022D156F" w14:textId="77777777" w:rsidR="0068361E" w:rsidRDefault="0068361E" w:rsidP="0068361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>Rozwijanie wyobraźni i wrażliwości estetycznej</w:t>
      </w:r>
      <w:r w:rsidR="00617987">
        <w:rPr>
          <w:rFonts w:ascii="Times New Roman" w:hAnsi="Times New Roman"/>
          <w:sz w:val="28"/>
          <w:szCs w:val="28"/>
        </w:rPr>
        <w:t>,</w:t>
      </w:r>
    </w:p>
    <w:p w14:paraId="169BECB0" w14:textId="77777777" w:rsidR="0068361E" w:rsidRPr="00581F21" w:rsidRDefault="00A5201B" w:rsidP="0068361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617987">
        <w:rPr>
          <w:rFonts w:ascii="Times New Roman" w:hAnsi="Times New Roman"/>
          <w:sz w:val="28"/>
          <w:szCs w:val="28"/>
        </w:rPr>
        <w:t xml:space="preserve">Wzbogacanie wiedzy na temat </w:t>
      </w:r>
      <w:r w:rsidR="00617987" w:rsidRPr="00617987">
        <w:rPr>
          <w:rFonts w:ascii="Times New Roman" w:hAnsi="Times New Roman"/>
          <w:sz w:val="28"/>
          <w:szCs w:val="28"/>
        </w:rPr>
        <w:t>oszczędzania</w:t>
      </w:r>
      <w:r w:rsidR="00617987">
        <w:rPr>
          <w:rFonts w:ascii="Times New Roman" w:hAnsi="Times New Roman"/>
          <w:sz w:val="28"/>
          <w:szCs w:val="28"/>
        </w:rPr>
        <w:t>,</w:t>
      </w:r>
    </w:p>
    <w:p w14:paraId="76D3D99A" w14:textId="77777777" w:rsidR="00581F21" w:rsidRPr="00581F21" w:rsidRDefault="00581F21" w:rsidP="0068361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617987">
        <w:rPr>
          <w:rFonts w:ascii="Times New Roman" w:hAnsi="Times New Roman"/>
          <w:sz w:val="28"/>
          <w:szCs w:val="28"/>
        </w:rPr>
        <w:t>Rozwijanie zainteresowań i talentów uczniów.</w:t>
      </w:r>
    </w:p>
    <w:p w14:paraId="384FEC98" w14:textId="77777777" w:rsidR="00710A09" w:rsidRDefault="00710A09" w:rsidP="00987565">
      <w:pPr>
        <w:rPr>
          <w:rFonts w:ascii="Times New Roman" w:hAnsi="Times New Roman"/>
          <w:sz w:val="28"/>
          <w:szCs w:val="28"/>
        </w:rPr>
      </w:pPr>
    </w:p>
    <w:p w14:paraId="6D34629A" w14:textId="77777777" w:rsidR="0068361E" w:rsidRPr="00A5201B" w:rsidRDefault="0068361E" w:rsidP="00987565">
      <w:p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>Warunki uczestnictwa:</w:t>
      </w:r>
    </w:p>
    <w:p w14:paraId="0DB7908E" w14:textId="77777777" w:rsidR="00617987" w:rsidRPr="00617987" w:rsidRDefault="00617987" w:rsidP="00617987">
      <w:pPr>
        <w:pStyle w:val="NormalnyWeb"/>
        <w:numPr>
          <w:ilvl w:val="0"/>
          <w:numId w:val="3"/>
        </w:numPr>
        <w:rPr>
          <w:rFonts w:eastAsia="Lucida Sans Unicode"/>
          <w:kern w:val="1"/>
          <w:sz w:val="28"/>
          <w:szCs w:val="28"/>
          <w:lang w:eastAsia="en-US"/>
        </w:rPr>
      </w:pPr>
      <w:r w:rsidRPr="00617987">
        <w:rPr>
          <w:rFonts w:eastAsia="Lucida Sans Unicode"/>
          <w:kern w:val="1"/>
          <w:sz w:val="28"/>
          <w:szCs w:val="28"/>
          <w:lang w:eastAsia="en-US"/>
        </w:rPr>
        <w:t>Prace zgłoszone do konkursu powinny być wykonane w formie plakatu,</w:t>
      </w:r>
    </w:p>
    <w:p w14:paraId="56314C8F" w14:textId="77777777" w:rsidR="0068361E" w:rsidRPr="00A5201B" w:rsidRDefault="00617987" w:rsidP="0068361E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Format i technika wykonania prac – dowolna,</w:t>
      </w:r>
    </w:p>
    <w:p w14:paraId="3C52F3E6" w14:textId="77777777" w:rsidR="00987565" w:rsidRPr="00A5201B" w:rsidRDefault="0068361E" w:rsidP="00987565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>Konkurs przeznaczony jest dla uczniów szk</w:t>
      </w:r>
      <w:r w:rsidR="00617987">
        <w:rPr>
          <w:rFonts w:ascii="Times New Roman" w:hAnsi="Times New Roman"/>
          <w:sz w:val="28"/>
          <w:szCs w:val="28"/>
        </w:rPr>
        <w:t>oły</w:t>
      </w:r>
      <w:r w:rsidRPr="00A5201B">
        <w:rPr>
          <w:rFonts w:ascii="Times New Roman" w:hAnsi="Times New Roman"/>
          <w:sz w:val="28"/>
          <w:szCs w:val="28"/>
        </w:rPr>
        <w:t xml:space="preserve"> podstawow</w:t>
      </w:r>
      <w:r w:rsidR="00617987">
        <w:rPr>
          <w:rFonts w:ascii="Times New Roman" w:hAnsi="Times New Roman"/>
          <w:sz w:val="28"/>
          <w:szCs w:val="28"/>
        </w:rPr>
        <w:t>ej</w:t>
      </w:r>
      <w:r w:rsidR="00DA1B8D">
        <w:rPr>
          <w:rFonts w:ascii="Times New Roman" w:hAnsi="Times New Roman"/>
          <w:sz w:val="28"/>
          <w:szCs w:val="28"/>
        </w:rPr>
        <w:t>,</w:t>
      </w:r>
    </w:p>
    <w:p w14:paraId="55639240" w14:textId="77777777" w:rsidR="00554FFD" w:rsidRPr="00617987" w:rsidRDefault="0068361E" w:rsidP="00617987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>Prace oceniane będą w dwóch</w:t>
      </w:r>
      <w:r w:rsidR="00710A09">
        <w:rPr>
          <w:rFonts w:ascii="Times New Roman" w:hAnsi="Times New Roman"/>
          <w:sz w:val="28"/>
          <w:szCs w:val="28"/>
        </w:rPr>
        <w:t xml:space="preserve"> kategoriach klasy 1-3 oraz 4-6,</w:t>
      </w:r>
    </w:p>
    <w:p w14:paraId="67EE76F7" w14:textId="77777777" w:rsidR="00554FFD" w:rsidRPr="00A5201B" w:rsidRDefault="00554FFD" w:rsidP="00554FFD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 xml:space="preserve">Prace </w:t>
      </w:r>
      <w:r w:rsidR="00617987">
        <w:rPr>
          <w:rFonts w:ascii="Times New Roman" w:hAnsi="Times New Roman"/>
          <w:sz w:val="28"/>
          <w:szCs w:val="28"/>
        </w:rPr>
        <w:t xml:space="preserve">należy dostarczyć do opiekuna SKO, </w:t>
      </w:r>
      <w:r w:rsidR="00DA1B8D">
        <w:rPr>
          <w:rFonts w:ascii="Times New Roman" w:hAnsi="Times New Roman"/>
          <w:sz w:val="28"/>
          <w:szCs w:val="28"/>
        </w:rPr>
        <w:t xml:space="preserve">pani Anny Jankowskiej lub do wychowawcy klasy, </w:t>
      </w:r>
    </w:p>
    <w:p w14:paraId="4256DA24" w14:textId="77777777" w:rsidR="00554FFD" w:rsidRPr="00A5201B" w:rsidRDefault="00554FFD" w:rsidP="00554FFD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 xml:space="preserve">Termin </w:t>
      </w:r>
      <w:r w:rsidR="00DA1B8D">
        <w:rPr>
          <w:rFonts w:ascii="Times New Roman" w:hAnsi="Times New Roman"/>
          <w:sz w:val="28"/>
          <w:szCs w:val="28"/>
        </w:rPr>
        <w:t>dostarczania</w:t>
      </w:r>
      <w:r w:rsidRPr="00A5201B">
        <w:rPr>
          <w:rFonts w:ascii="Times New Roman" w:hAnsi="Times New Roman"/>
          <w:sz w:val="28"/>
          <w:szCs w:val="28"/>
        </w:rPr>
        <w:t xml:space="preserve"> prac konkursowych upływa </w:t>
      </w:r>
      <w:r w:rsidR="00531D40">
        <w:rPr>
          <w:rFonts w:ascii="Times New Roman" w:hAnsi="Times New Roman"/>
          <w:sz w:val="28"/>
          <w:szCs w:val="28"/>
        </w:rPr>
        <w:t>20</w:t>
      </w:r>
      <w:r w:rsidRPr="00A5201B">
        <w:rPr>
          <w:rFonts w:ascii="Times New Roman" w:hAnsi="Times New Roman"/>
          <w:sz w:val="28"/>
          <w:szCs w:val="28"/>
        </w:rPr>
        <w:t xml:space="preserve"> </w:t>
      </w:r>
      <w:r w:rsidR="00531D40">
        <w:rPr>
          <w:rFonts w:ascii="Times New Roman" w:hAnsi="Times New Roman"/>
          <w:sz w:val="28"/>
          <w:szCs w:val="28"/>
        </w:rPr>
        <w:t>maja</w:t>
      </w:r>
      <w:r w:rsidRPr="00A5201B">
        <w:rPr>
          <w:rFonts w:ascii="Times New Roman" w:hAnsi="Times New Roman"/>
          <w:sz w:val="28"/>
          <w:szCs w:val="28"/>
        </w:rPr>
        <w:t xml:space="preserve"> 20</w:t>
      </w:r>
      <w:r w:rsidR="00531D40">
        <w:rPr>
          <w:rFonts w:ascii="Times New Roman" w:hAnsi="Times New Roman"/>
          <w:sz w:val="28"/>
          <w:szCs w:val="28"/>
        </w:rPr>
        <w:t>23</w:t>
      </w:r>
      <w:r w:rsidRPr="00A5201B">
        <w:rPr>
          <w:rFonts w:ascii="Times New Roman" w:hAnsi="Times New Roman"/>
          <w:sz w:val="28"/>
          <w:szCs w:val="28"/>
        </w:rPr>
        <w:t>r</w:t>
      </w:r>
      <w:r w:rsidR="00DA1B8D">
        <w:rPr>
          <w:rFonts w:ascii="Times New Roman" w:hAnsi="Times New Roman"/>
          <w:sz w:val="28"/>
          <w:szCs w:val="28"/>
        </w:rPr>
        <w:t>,</w:t>
      </w:r>
    </w:p>
    <w:p w14:paraId="18FB6CF3" w14:textId="77777777" w:rsidR="00554FFD" w:rsidRPr="00A5201B" w:rsidRDefault="00554FFD" w:rsidP="00554FF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>Każda praca konkursowa powinna zawierać następujące informacje:</w:t>
      </w:r>
    </w:p>
    <w:p w14:paraId="008F5FE7" w14:textId="77777777" w:rsidR="00DA1B8D" w:rsidRDefault="00554FFD" w:rsidP="00554FFD">
      <w:p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 xml:space="preserve">              </w:t>
      </w:r>
      <w:r w:rsidR="00DA1B8D">
        <w:rPr>
          <w:rFonts w:ascii="Times New Roman" w:hAnsi="Times New Roman"/>
          <w:sz w:val="28"/>
          <w:szCs w:val="28"/>
        </w:rPr>
        <w:t xml:space="preserve">      - Imię i nazwisko ucznia,</w:t>
      </w:r>
    </w:p>
    <w:p w14:paraId="175EC82F" w14:textId="77777777" w:rsidR="00554FFD" w:rsidRDefault="00DA1B8D" w:rsidP="00554F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- </w:t>
      </w:r>
      <w:r w:rsidR="00EA630F">
        <w:rPr>
          <w:rFonts w:ascii="Times New Roman" w:hAnsi="Times New Roman"/>
          <w:sz w:val="28"/>
          <w:szCs w:val="28"/>
        </w:rPr>
        <w:t>Szkoła i k</w:t>
      </w:r>
      <w:r w:rsidR="00554FFD" w:rsidRPr="00A5201B">
        <w:rPr>
          <w:rFonts w:ascii="Times New Roman" w:hAnsi="Times New Roman"/>
          <w:sz w:val="28"/>
          <w:szCs w:val="28"/>
        </w:rPr>
        <w:t>lasa</w:t>
      </w:r>
      <w:r>
        <w:rPr>
          <w:rFonts w:ascii="Times New Roman" w:hAnsi="Times New Roman"/>
          <w:sz w:val="28"/>
          <w:szCs w:val="28"/>
        </w:rPr>
        <w:t xml:space="preserve"> do której uczęszcza uczeń.</w:t>
      </w:r>
    </w:p>
    <w:p w14:paraId="2A326D72" w14:textId="77777777" w:rsidR="00EA630F" w:rsidRPr="00A5201B" w:rsidRDefault="00EA630F" w:rsidP="00554FFD">
      <w:pPr>
        <w:rPr>
          <w:rFonts w:ascii="Times New Roman" w:hAnsi="Times New Roman"/>
          <w:sz w:val="28"/>
          <w:szCs w:val="28"/>
        </w:rPr>
      </w:pPr>
    </w:p>
    <w:p w14:paraId="6B9D807F" w14:textId="77777777" w:rsidR="00554FFD" w:rsidRPr="00A5201B" w:rsidRDefault="00554FFD" w:rsidP="00554FFD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 xml:space="preserve">Prace </w:t>
      </w:r>
      <w:r w:rsidR="00D25E32">
        <w:rPr>
          <w:rFonts w:ascii="Times New Roman" w:hAnsi="Times New Roman"/>
          <w:sz w:val="28"/>
          <w:szCs w:val="28"/>
        </w:rPr>
        <w:t>dostarczone</w:t>
      </w:r>
      <w:r w:rsidRPr="00A5201B">
        <w:rPr>
          <w:rFonts w:ascii="Times New Roman" w:hAnsi="Times New Roman"/>
          <w:sz w:val="28"/>
          <w:szCs w:val="28"/>
        </w:rPr>
        <w:t xml:space="preserve"> na konkurs muszą spełniać wszystkie kryteria praw autorskich</w:t>
      </w:r>
      <w:r w:rsidR="00710A09">
        <w:rPr>
          <w:rFonts w:ascii="Times New Roman" w:hAnsi="Times New Roman"/>
          <w:sz w:val="28"/>
          <w:szCs w:val="28"/>
        </w:rPr>
        <w:t>,</w:t>
      </w:r>
    </w:p>
    <w:p w14:paraId="145774AC" w14:textId="77777777" w:rsidR="00A5201B" w:rsidRDefault="00710A09" w:rsidP="00554FFD">
      <w:pPr>
        <w:widowControl/>
        <w:numPr>
          <w:ilvl w:val="0"/>
          <w:numId w:val="3"/>
        </w:num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554FFD" w:rsidRPr="00A5201B">
        <w:rPr>
          <w:rFonts w:ascii="Times New Roman" w:hAnsi="Times New Roman"/>
          <w:sz w:val="28"/>
          <w:szCs w:val="28"/>
        </w:rPr>
        <w:t xml:space="preserve">race </w:t>
      </w:r>
      <w:r w:rsidR="00D25E32">
        <w:rPr>
          <w:rFonts w:ascii="Times New Roman" w:hAnsi="Times New Roman"/>
          <w:sz w:val="28"/>
          <w:szCs w:val="28"/>
        </w:rPr>
        <w:t>dostarczone</w:t>
      </w:r>
      <w:r w:rsidR="00554FFD" w:rsidRPr="00A5201B">
        <w:rPr>
          <w:rFonts w:ascii="Times New Roman" w:hAnsi="Times New Roman"/>
          <w:sz w:val="28"/>
          <w:szCs w:val="28"/>
        </w:rPr>
        <w:t xml:space="preserve"> na konkurs stają się własnością Organizatora konkursu i mogą być wykorzystane do organizowania wystaw i w ramach publikacji. </w:t>
      </w:r>
      <w:r w:rsidR="009163EA">
        <w:rPr>
          <w:rFonts w:ascii="Times New Roman" w:hAnsi="Times New Roman"/>
          <w:sz w:val="28"/>
          <w:szCs w:val="28"/>
        </w:rPr>
        <w:t xml:space="preserve">Do pracy musi należy dołączyć </w:t>
      </w:r>
      <w:r w:rsidR="00554FFD" w:rsidRPr="00A5201B">
        <w:rPr>
          <w:rFonts w:ascii="Times New Roman" w:hAnsi="Times New Roman"/>
          <w:sz w:val="28"/>
          <w:szCs w:val="28"/>
        </w:rPr>
        <w:t xml:space="preserve">dokumenty poświadczający zgodę opiekuna prawnego autora pracy na przetwarzanie i publikację danych osobowych </w:t>
      </w:r>
    </w:p>
    <w:p w14:paraId="7A23B556" w14:textId="77777777" w:rsidR="00A5201B" w:rsidRDefault="00A5201B" w:rsidP="00A5201B">
      <w:pPr>
        <w:widowControl/>
        <w:suppressAutoHyphens w:val="0"/>
        <w:ind w:left="720"/>
        <w:rPr>
          <w:rFonts w:ascii="Times New Roman" w:hAnsi="Times New Roman"/>
          <w:sz w:val="28"/>
          <w:szCs w:val="28"/>
        </w:rPr>
      </w:pPr>
    </w:p>
    <w:p w14:paraId="46F08FB0" w14:textId="77777777" w:rsidR="00A5201B" w:rsidRDefault="00A5201B" w:rsidP="00A5201B">
      <w:pPr>
        <w:widowControl/>
        <w:suppressAutoHyphens w:val="0"/>
        <w:ind w:left="720"/>
        <w:rPr>
          <w:rFonts w:ascii="Times New Roman" w:hAnsi="Times New Roman"/>
          <w:sz w:val="28"/>
          <w:szCs w:val="28"/>
        </w:rPr>
      </w:pPr>
    </w:p>
    <w:p w14:paraId="15C53F10" w14:textId="77777777" w:rsidR="00710A09" w:rsidRDefault="00710A09" w:rsidP="00A5201B">
      <w:pPr>
        <w:jc w:val="right"/>
        <w:rPr>
          <w:szCs w:val="22"/>
        </w:rPr>
      </w:pPr>
    </w:p>
    <w:p w14:paraId="4B110069" w14:textId="77777777" w:rsidR="00710A09" w:rsidRDefault="00710A09" w:rsidP="00A5201B">
      <w:pPr>
        <w:jc w:val="right"/>
        <w:rPr>
          <w:szCs w:val="22"/>
        </w:rPr>
      </w:pPr>
      <w:r>
        <w:rPr>
          <w:noProof/>
          <w:szCs w:val="22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4F2568E5" wp14:editId="69360BC1">
            <wp:simplePos x="0" y="0"/>
            <wp:positionH relativeFrom="column">
              <wp:posOffset>-270510</wp:posOffset>
            </wp:positionH>
            <wp:positionV relativeFrom="paragraph">
              <wp:posOffset>-99060</wp:posOffset>
            </wp:positionV>
            <wp:extent cx="3867150" cy="1402080"/>
            <wp:effectExtent l="19050" t="0" r="0" b="0"/>
            <wp:wrapNone/>
            <wp:docPr id="1" name="Obraz 2" descr="C:\Users\Teresa\Documents\log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\Documents\log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498D71" w14:textId="77777777" w:rsidR="00710A09" w:rsidRDefault="00710A09" w:rsidP="00A5201B">
      <w:pPr>
        <w:jc w:val="right"/>
        <w:rPr>
          <w:szCs w:val="22"/>
        </w:rPr>
      </w:pPr>
    </w:p>
    <w:p w14:paraId="2EC404F7" w14:textId="77777777" w:rsidR="00A5201B" w:rsidRPr="00A5201B" w:rsidRDefault="00A5201B" w:rsidP="00A5201B">
      <w:pPr>
        <w:jc w:val="right"/>
        <w:rPr>
          <w:rFonts w:ascii="Times New Roman" w:hAnsi="Times New Roman"/>
          <w:sz w:val="36"/>
          <w:szCs w:val="36"/>
        </w:rPr>
      </w:pPr>
      <w:r w:rsidRPr="008B3AF4">
        <w:rPr>
          <w:szCs w:val="22"/>
        </w:rPr>
        <w:t>59-160 Radwanice, ul. Szkolna 14</w:t>
      </w:r>
      <w:r w:rsidRPr="008B3AF4">
        <w:rPr>
          <w:szCs w:val="22"/>
        </w:rPr>
        <w:br/>
        <w:t xml:space="preserve">tel. </w:t>
      </w:r>
      <w:r w:rsidRPr="00A5201B">
        <w:rPr>
          <w:szCs w:val="22"/>
        </w:rPr>
        <w:t>(76) 831-14-26; e-mail: zsp_radwanice@tlen.pl</w:t>
      </w:r>
    </w:p>
    <w:p w14:paraId="30FF3433" w14:textId="77777777" w:rsidR="00A5201B" w:rsidRDefault="00A5201B" w:rsidP="00A5201B">
      <w:pPr>
        <w:widowControl/>
        <w:suppressAutoHyphens w:val="0"/>
        <w:ind w:left="720"/>
        <w:rPr>
          <w:rFonts w:ascii="Times New Roman" w:hAnsi="Times New Roman"/>
          <w:sz w:val="28"/>
          <w:szCs w:val="28"/>
        </w:rPr>
      </w:pPr>
    </w:p>
    <w:p w14:paraId="49825268" w14:textId="77777777" w:rsidR="00A5201B" w:rsidRDefault="00A5201B" w:rsidP="00A5201B">
      <w:pPr>
        <w:widowControl/>
        <w:suppressAutoHyphens w:val="0"/>
        <w:ind w:left="720"/>
        <w:rPr>
          <w:rFonts w:ascii="Times New Roman" w:hAnsi="Times New Roman"/>
          <w:sz w:val="28"/>
          <w:szCs w:val="28"/>
        </w:rPr>
      </w:pPr>
    </w:p>
    <w:p w14:paraId="27A03D5E" w14:textId="77777777" w:rsidR="00A5201B" w:rsidRDefault="00A5201B" w:rsidP="00A5201B">
      <w:pPr>
        <w:widowControl/>
        <w:suppressAutoHyphens w:val="0"/>
        <w:ind w:left="720"/>
        <w:rPr>
          <w:rFonts w:ascii="Times New Roman" w:hAnsi="Times New Roman"/>
          <w:sz w:val="28"/>
          <w:szCs w:val="28"/>
        </w:rPr>
      </w:pPr>
    </w:p>
    <w:p w14:paraId="495F13F8" w14:textId="77777777" w:rsidR="00A5201B" w:rsidRDefault="00A5201B" w:rsidP="00A5201B">
      <w:pPr>
        <w:widowControl/>
        <w:suppressAutoHyphens w:val="0"/>
        <w:jc w:val="right"/>
        <w:rPr>
          <w:rFonts w:ascii="Times New Roman" w:hAnsi="Times New Roman"/>
          <w:sz w:val="28"/>
          <w:szCs w:val="28"/>
        </w:rPr>
      </w:pPr>
    </w:p>
    <w:p w14:paraId="5F8DDC3F" w14:textId="77777777" w:rsidR="00A5201B" w:rsidRDefault="00A5201B" w:rsidP="00A5201B">
      <w:pPr>
        <w:widowControl/>
        <w:suppressAutoHyphens w:val="0"/>
        <w:ind w:left="720"/>
        <w:rPr>
          <w:rFonts w:ascii="Times New Roman" w:hAnsi="Times New Roman"/>
          <w:sz w:val="28"/>
          <w:szCs w:val="28"/>
        </w:rPr>
      </w:pPr>
    </w:p>
    <w:p w14:paraId="60473DD8" w14:textId="77777777" w:rsidR="00554FFD" w:rsidRPr="00A5201B" w:rsidRDefault="00554FFD" w:rsidP="009163EA">
      <w:pPr>
        <w:widowControl/>
        <w:suppressAutoHyphens w:val="0"/>
        <w:ind w:left="720"/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>dziecka oraz  na upowszechnienie</w:t>
      </w:r>
      <w:r w:rsidR="00265FCF" w:rsidRPr="00A5201B">
        <w:rPr>
          <w:rFonts w:ascii="Times New Roman" w:hAnsi="Times New Roman"/>
          <w:sz w:val="28"/>
          <w:szCs w:val="28"/>
        </w:rPr>
        <w:t xml:space="preserve"> pracy </w:t>
      </w:r>
      <w:r w:rsidRPr="00A5201B">
        <w:rPr>
          <w:rFonts w:ascii="Times New Roman" w:hAnsi="Times New Roman"/>
          <w:sz w:val="28"/>
          <w:szCs w:val="28"/>
        </w:rPr>
        <w:t xml:space="preserve"> w tym na zamieszczenie jej przez Organizatora w mediach.</w:t>
      </w:r>
    </w:p>
    <w:p w14:paraId="281C62F5" w14:textId="77777777" w:rsidR="00265FCF" w:rsidRPr="00A5201B" w:rsidRDefault="00265FCF" w:rsidP="00265FCF">
      <w:pPr>
        <w:widowControl/>
        <w:numPr>
          <w:ilvl w:val="0"/>
          <w:numId w:val="3"/>
        </w:numPr>
        <w:suppressAutoHyphens w:val="0"/>
        <w:rPr>
          <w:rFonts w:ascii="Times New Roman" w:hAnsi="Times New Roman"/>
          <w:sz w:val="28"/>
          <w:szCs w:val="28"/>
        </w:rPr>
      </w:pPr>
      <w:r w:rsidRPr="00A5201B">
        <w:rPr>
          <w:rFonts w:ascii="Times New Roman" w:hAnsi="Times New Roman"/>
          <w:sz w:val="28"/>
          <w:szCs w:val="28"/>
        </w:rPr>
        <w:t xml:space="preserve">Prace zostaną ocenione przez Komisję Konkursową. Od decyzji Komisji nie przysługuje odwołanie. </w:t>
      </w:r>
    </w:p>
    <w:p w14:paraId="640D2286" w14:textId="77777777" w:rsidR="00554FFD" w:rsidRDefault="009163EA" w:rsidP="00554FFD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Lista laureatów zostanie opublikowana na szkolnej tablicy ogłoszeń</w:t>
      </w:r>
      <w:r w:rsidR="00EA630F">
        <w:rPr>
          <w:rFonts w:ascii="Times New Roman" w:hAnsi="Times New Roman"/>
          <w:sz w:val="28"/>
          <w:szCs w:val="28"/>
        </w:rPr>
        <w:t xml:space="preserve"> na internetowej stronie szkoły oraz przesłane do pozostałych szkół biorących udział w konkursie</w:t>
      </w:r>
      <w:r w:rsidR="00265FCF" w:rsidRPr="00A5201B">
        <w:rPr>
          <w:rFonts w:ascii="Times New Roman" w:hAnsi="Times New Roman"/>
          <w:sz w:val="28"/>
          <w:szCs w:val="28"/>
        </w:rPr>
        <w:t>.</w:t>
      </w:r>
    </w:p>
    <w:p w14:paraId="66F2607E" w14:textId="77777777" w:rsidR="009163EA" w:rsidRDefault="009163EA" w:rsidP="00554FFD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Nagrody zostaną wręczone w </w:t>
      </w:r>
      <w:r w:rsidR="00531D40">
        <w:rPr>
          <w:rFonts w:ascii="Times New Roman" w:hAnsi="Times New Roman"/>
          <w:sz w:val="28"/>
          <w:szCs w:val="28"/>
        </w:rPr>
        <w:t xml:space="preserve">czasie obchodów Gminnego </w:t>
      </w:r>
      <w:r>
        <w:rPr>
          <w:rFonts w:ascii="Times New Roman" w:hAnsi="Times New Roman"/>
          <w:sz w:val="28"/>
          <w:szCs w:val="28"/>
        </w:rPr>
        <w:t xml:space="preserve">Dniu </w:t>
      </w:r>
      <w:r w:rsidR="00531D40">
        <w:rPr>
          <w:rFonts w:ascii="Times New Roman" w:hAnsi="Times New Roman"/>
          <w:sz w:val="28"/>
          <w:szCs w:val="28"/>
        </w:rPr>
        <w:t>Dziecka 3 czerwca</w:t>
      </w:r>
      <w:r w:rsidR="001F1FD0">
        <w:rPr>
          <w:rFonts w:ascii="Times New Roman" w:hAnsi="Times New Roman"/>
          <w:sz w:val="28"/>
          <w:szCs w:val="28"/>
        </w:rPr>
        <w:t xml:space="preserve"> 20</w:t>
      </w:r>
      <w:r w:rsidR="00531D40">
        <w:rPr>
          <w:rFonts w:ascii="Times New Roman" w:hAnsi="Times New Roman"/>
          <w:sz w:val="28"/>
          <w:szCs w:val="28"/>
        </w:rPr>
        <w:t>23</w:t>
      </w:r>
      <w:r w:rsidR="00965E51">
        <w:rPr>
          <w:rFonts w:ascii="Times New Roman" w:hAnsi="Times New Roman"/>
          <w:sz w:val="28"/>
          <w:szCs w:val="28"/>
        </w:rPr>
        <w:t>r.</w:t>
      </w:r>
      <w:r>
        <w:rPr>
          <w:rFonts w:ascii="Times New Roman" w:hAnsi="Times New Roman"/>
          <w:sz w:val="28"/>
          <w:szCs w:val="28"/>
        </w:rPr>
        <w:t>.</w:t>
      </w:r>
    </w:p>
    <w:p w14:paraId="7B6CBE9A" w14:textId="77777777" w:rsidR="00A5201B" w:rsidRPr="00A5201B" w:rsidRDefault="00A5201B" w:rsidP="00A5201B">
      <w:pPr>
        <w:pStyle w:val="Akapitzlist"/>
        <w:rPr>
          <w:rFonts w:ascii="Times New Roman" w:hAnsi="Times New Roman"/>
          <w:sz w:val="28"/>
          <w:szCs w:val="28"/>
        </w:rPr>
      </w:pPr>
    </w:p>
    <w:p w14:paraId="15D90B51" w14:textId="77777777" w:rsidR="009163EA" w:rsidRDefault="009163EA" w:rsidP="00265FCF">
      <w:pPr>
        <w:pStyle w:val="Akapitzlist"/>
        <w:jc w:val="right"/>
        <w:rPr>
          <w:rFonts w:ascii="Times New Roman" w:hAnsi="Times New Roman"/>
          <w:sz w:val="28"/>
          <w:szCs w:val="28"/>
        </w:rPr>
      </w:pPr>
    </w:p>
    <w:p w14:paraId="4293CF28" w14:textId="77777777" w:rsidR="00265FCF" w:rsidRPr="00A5201B" w:rsidRDefault="00265FCF" w:rsidP="00265FCF">
      <w:pPr>
        <w:pStyle w:val="Akapitzlist"/>
        <w:jc w:val="right"/>
        <w:rPr>
          <w:rFonts w:ascii="Times New Roman" w:hAnsi="Times New Roman"/>
          <w:b/>
          <w:sz w:val="28"/>
          <w:szCs w:val="28"/>
        </w:rPr>
      </w:pPr>
      <w:r w:rsidRPr="00A5201B">
        <w:rPr>
          <w:rFonts w:ascii="Times New Roman" w:hAnsi="Times New Roman"/>
          <w:b/>
          <w:sz w:val="28"/>
          <w:szCs w:val="28"/>
        </w:rPr>
        <w:t>Organizator</w:t>
      </w:r>
    </w:p>
    <w:p w14:paraId="3B7F1C3B" w14:textId="77777777" w:rsidR="00265FCF" w:rsidRPr="00A5201B" w:rsidRDefault="00265FCF" w:rsidP="00265FCF">
      <w:pPr>
        <w:pStyle w:val="Akapitzlist"/>
        <w:jc w:val="right"/>
        <w:rPr>
          <w:rFonts w:ascii="Times New Roman" w:hAnsi="Times New Roman"/>
          <w:b/>
          <w:sz w:val="28"/>
          <w:szCs w:val="28"/>
        </w:rPr>
      </w:pPr>
      <w:r w:rsidRPr="00A5201B">
        <w:rPr>
          <w:rFonts w:ascii="Times New Roman" w:hAnsi="Times New Roman"/>
          <w:b/>
          <w:sz w:val="28"/>
          <w:szCs w:val="28"/>
        </w:rPr>
        <w:t xml:space="preserve"> Zespół Szkolno-Przedszkolny</w:t>
      </w:r>
    </w:p>
    <w:p w14:paraId="166AD017" w14:textId="77777777" w:rsidR="00265FCF" w:rsidRPr="00A5201B" w:rsidRDefault="0080718C" w:rsidP="00265FCF">
      <w:pPr>
        <w:pStyle w:val="Akapitzlist"/>
        <w:jc w:val="right"/>
        <w:rPr>
          <w:rFonts w:ascii="Times New Roman" w:hAnsi="Times New Roman"/>
          <w:b/>
          <w:sz w:val="28"/>
          <w:szCs w:val="28"/>
        </w:rPr>
      </w:pPr>
      <w:r w:rsidRPr="00A5201B">
        <w:rPr>
          <w:rFonts w:ascii="Times New Roman" w:hAnsi="Times New Roman"/>
          <w:b/>
          <w:sz w:val="28"/>
          <w:szCs w:val="28"/>
        </w:rPr>
        <w:t>w</w:t>
      </w:r>
      <w:r w:rsidR="00265FCF" w:rsidRPr="00A5201B">
        <w:rPr>
          <w:rFonts w:ascii="Times New Roman" w:hAnsi="Times New Roman"/>
          <w:b/>
          <w:sz w:val="28"/>
          <w:szCs w:val="28"/>
        </w:rPr>
        <w:t xml:space="preserve"> Radwanicach</w:t>
      </w:r>
    </w:p>
    <w:p w14:paraId="1ABDAEDE" w14:textId="77777777" w:rsidR="00265FCF" w:rsidRDefault="0080718C" w:rsidP="00265FCF">
      <w:pPr>
        <w:pStyle w:val="Akapitzlist"/>
        <w:jc w:val="right"/>
        <w:rPr>
          <w:rFonts w:ascii="Times New Roman" w:hAnsi="Times New Roman"/>
          <w:b/>
          <w:sz w:val="28"/>
          <w:szCs w:val="28"/>
        </w:rPr>
      </w:pPr>
      <w:r w:rsidRPr="00A5201B">
        <w:rPr>
          <w:rFonts w:ascii="Times New Roman" w:hAnsi="Times New Roman"/>
          <w:b/>
          <w:sz w:val="28"/>
          <w:szCs w:val="28"/>
        </w:rPr>
        <w:t>Odpowiedzialny</w:t>
      </w:r>
    </w:p>
    <w:p w14:paraId="79EA2A13" w14:textId="77777777" w:rsidR="009163EA" w:rsidRPr="00A5201B" w:rsidRDefault="009163EA" w:rsidP="00265FCF">
      <w:pPr>
        <w:pStyle w:val="Akapitzli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Anna Jankowska</w:t>
      </w:r>
    </w:p>
    <w:p w14:paraId="275D1A48" w14:textId="77777777" w:rsidR="00581F21" w:rsidRPr="0080718C" w:rsidRDefault="00581F21" w:rsidP="00265FCF">
      <w:pPr>
        <w:pStyle w:val="Akapitzlist"/>
        <w:jc w:val="right"/>
        <w:rPr>
          <w:rFonts w:ascii="Times New Roman" w:hAnsi="Times New Roman"/>
          <w:b/>
          <w:sz w:val="24"/>
        </w:rPr>
      </w:pPr>
    </w:p>
    <w:sectPr w:rsidR="00581F21" w:rsidRPr="0080718C" w:rsidSect="00265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6D415AC"/>
    <w:multiLevelType w:val="hybridMultilevel"/>
    <w:tmpl w:val="4ACE344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082907"/>
    <w:multiLevelType w:val="hybridMultilevel"/>
    <w:tmpl w:val="EA763EE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5820C6"/>
    <w:multiLevelType w:val="hybridMultilevel"/>
    <w:tmpl w:val="EF94B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02DE3"/>
    <w:multiLevelType w:val="hybridMultilevel"/>
    <w:tmpl w:val="99BC4E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8623A"/>
    <w:multiLevelType w:val="hybridMultilevel"/>
    <w:tmpl w:val="1A327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E1A6C"/>
    <w:multiLevelType w:val="hybridMultilevel"/>
    <w:tmpl w:val="4D66A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225F8"/>
    <w:multiLevelType w:val="hybridMultilevel"/>
    <w:tmpl w:val="A650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0A4CEA"/>
    <w:multiLevelType w:val="hybridMultilevel"/>
    <w:tmpl w:val="03C4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12757">
    <w:abstractNumId w:val="10"/>
  </w:num>
  <w:num w:numId="2" w16cid:durableId="2115593335">
    <w:abstractNumId w:val="0"/>
  </w:num>
  <w:num w:numId="3" w16cid:durableId="491062884">
    <w:abstractNumId w:val="7"/>
  </w:num>
  <w:num w:numId="4" w16cid:durableId="978724607">
    <w:abstractNumId w:val="1"/>
  </w:num>
  <w:num w:numId="5" w16cid:durableId="2054380153">
    <w:abstractNumId w:val="6"/>
  </w:num>
  <w:num w:numId="6" w16cid:durableId="1301767663">
    <w:abstractNumId w:val="9"/>
  </w:num>
  <w:num w:numId="7" w16cid:durableId="1051809882">
    <w:abstractNumId w:val="2"/>
  </w:num>
  <w:num w:numId="8" w16cid:durableId="1911232232">
    <w:abstractNumId w:val="4"/>
  </w:num>
  <w:num w:numId="9" w16cid:durableId="695616708">
    <w:abstractNumId w:val="8"/>
  </w:num>
  <w:num w:numId="10" w16cid:durableId="429357244">
    <w:abstractNumId w:val="5"/>
  </w:num>
  <w:num w:numId="11" w16cid:durableId="190610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65"/>
    <w:rsid w:val="000E609B"/>
    <w:rsid w:val="00141B5B"/>
    <w:rsid w:val="00155D76"/>
    <w:rsid w:val="00195B54"/>
    <w:rsid w:val="001F1FD0"/>
    <w:rsid w:val="00265FCF"/>
    <w:rsid w:val="0030121B"/>
    <w:rsid w:val="00343277"/>
    <w:rsid w:val="004720E3"/>
    <w:rsid w:val="00531D40"/>
    <w:rsid w:val="00554FFD"/>
    <w:rsid w:val="005600B8"/>
    <w:rsid w:val="00581F21"/>
    <w:rsid w:val="00617987"/>
    <w:rsid w:val="0068361E"/>
    <w:rsid w:val="00710A09"/>
    <w:rsid w:val="0080718C"/>
    <w:rsid w:val="00886B0C"/>
    <w:rsid w:val="00890A65"/>
    <w:rsid w:val="009163EA"/>
    <w:rsid w:val="00965E51"/>
    <w:rsid w:val="00987565"/>
    <w:rsid w:val="00A5201B"/>
    <w:rsid w:val="00CA2895"/>
    <w:rsid w:val="00D25E32"/>
    <w:rsid w:val="00DA1B8D"/>
    <w:rsid w:val="00E046CD"/>
    <w:rsid w:val="00E629D7"/>
    <w:rsid w:val="00EA630F"/>
    <w:rsid w:val="00EA7A56"/>
    <w:rsid w:val="00F62444"/>
    <w:rsid w:val="00F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C612"/>
  <w15:docId w15:val="{B2783A96-A39A-4D82-AE28-76D1F1E6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565"/>
    <w:pPr>
      <w:widowControl w:val="0"/>
      <w:suppressAutoHyphens/>
      <w:spacing w:after="0" w:line="240" w:lineRule="auto"/>
    </w:pPr>
    <w:rPr>
      <w:rFonts w:ascii="Tahoma" w:eastAsia="Lucida Sans Unicode" w:hAnsi="Tahoma" w:cs="Times New Roman"/>
      <w:kern w:val="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565"/>
    <w:pPr>
      <w:ind w:left="720"/>
      <w:contextualSpacing/>
    </w:pPr>
  </w:style>
  <w:style w:type="character" w:customStyle="1" w:styleId="StrongEmphasis">
    <w:name w:val="Strong Emphasis"/>
    <w:rsid w:val="00A5201B"/>
    <w:rPr>
      <w:b/>
      <w:bCs/>
    </w:rPr>
  </w:style>
  <w:style w:type="paragraph" w:styleId="NormalnyWeb">
    <w:name w:val="Normal (Web)"/>
    <w:basedOn w:val="Normalny"/>
    <w:uiPriority w:val="99"/>
    <w:unhideWhenUsed/>
    <w:rsid w:val="0061798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PBanaszak</cp:lastModifiedBy>
  <cp:revision>2</cp:revision>
  <dcterms:created xsi:type="dcterms:W3CDTF">2023-05-24T07:11:00Z</dcterms:created>
  <dcterms:modified xsi:type="dcterms:W3CDTF">2023-05-24T07:11:00Z</dcterms:modified>
</cp:coreProperties>
</file>